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40" w:after="240" w:line="240" w:lineRule="auto"/>
        <w:ind w:left="0" w:right="0"/>
        <w:jc w:val="both"/>
      </w:pPr>
      <w:r>
        <w:rPr>
          <w:rFonts w:ascii="times new roman" w:hAnsi="times new roman" w:eastAsia="times new roman" w:cs="times new roman"/>
          <w:b/>
          <w:bCs/>
          <w:color w:val="0000FF"/>
          <w:sz w:val="28"/>
          <w:szCs w:val="28"/>
        </w:rPr>
        <w:t xml:space="preserve">ÖZET</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Bu bölümde, raporun amacı, kapsamı ve hazırlanma sürecine ilişkin kısa bilgilere yer verilmelidir. Birimin/Bölümün öz değerlendirme çalışmalarının temel bulguları özetlenmelidir.</w:t>
      </w:r>
    </w:p>
    <w:p>
      <w:pPr>
        <w:widowControl w:val="on"/>
        <w:pBdr/>
        <w:spacing w:before="240" w:after="240" w:line="240" w:lineRule="auto"/>
        <w:ind w:left="0" w:right="0"/>
        <w:jc w:val="both"/>
      </w:pPr>
      <w:r>
        <w:rPr>
          <w:rFonts w:ascii="times new roman" w:hAnsi="times new roman" w:eastAsia="times new roman" w:cs="times new roman"/>
          <w:b/>
          <w:bCs/>
          <w:color w:val="0000FF"/>
          <w:sz w:val="28"/>
          <w:szCs w:val="28"/>
        </w:rPr>
        <w:t xml:space="preserve">BİRİM/ BÖLÜM HAKKINDA BİLGİLER</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Bu bölümde, Birimin/Bölümün tarihsel gelişimi, misyonu, vizyonu, değerleri, hedefleri, organizasyon yapısı ve iyileştirme alanları hakkında bilgi verilmeli ve aşağıdaki hususları içerecek şekilde düzenlenmelidir.</w:t>
      </w:r>
    </w:p>
    <w:p>
      <w:pPr>
        <w:widowControl w:val="on"/>
        <w:pBdr/>
        <w:spacing w:before="240" w:after="240" w:line="240" w:lineRule="auto"/>
        <w:ind w:left="0" w:right="0"/>
        <w:jc w:val="both"/>
      </w:pPr>
      <w:r>
        <w:rPr>
          <w:rFonts w:ascii="times new roman" w:hAnsi="times new roman" w:eastAsia="times new roman" w:cs="times new roman"/>
          <w:b/>
          <w:bCs/>
          <w:color w:val="000000"/>
          <w:sz w:val="24"/>
          <w:szCs w:val="24"/>
        </w:rPr>
        <w:t xml:space="preserve">1.İletişim Bilgileri:</w:t>
      </w:r>
      <w:r>
        <w:rPr>
          <w:rFonts w:ascii="times new roman" w:hAnsi="times new roman" w:eastAsia="times new roman" w:cs="times new roman"/>
          <w:color w:val="000000"/>
          <w:sz w:val="24"/>
          <w:szCs w:val="24"/>
        </w:rPr>
        <w:t xml:space="preserve"> Trabzon Üniversitesi Kalite Koordinatörlüğünün BİDR değerlendirme ve/veya ziyaret sürecinde iletişim kuracağı Birim/Bölüm Kalite Komisyon Başkanının (Dekan/Müdür/Bölüm Başkanı veya ilgili Dekan/Müdür/Bölüm Başkan Yardımcısı) iletişim bilgileri (isim, adres, telefon, e-posta vb.) verilmelidir.</w:t>
      </w:r>
    </w:p>
    <w:p>
      <w:pPr>
        <w:widowControl w:val="on"/>
        <w:pBdr/>
        <w:spacing w:before="240" w:after="240" w:line="240" w:lineRule="auto"/>
        <w:ind w:left="0" w:right="0"/>
        <w:jc w:val="both"/>
      </w:pPr>
      <w:r>
        <w:rPr>
          <w:rFonts w:ascii="times new roman" w:hAnsi="times new roman" w:eastAsia="times new roman" w:cs="times new roman"/>
          <w:b/>
          <w:bCs/>
          <w:color w:val="000000"/>
          <w:sz w:val="24"/>
          <w:szCs w:val="24"/>
        </w:rPr>
        <w:t xml:space="preserve">2.Tarihsel Gelişimi:</w:t>
      </w:r>
      <w:r>
        <w:rPr>
          <w:rFonts w:ascii="times new roman" w:hAnsi="times new roman" w:eastAsia="times new roman" w:cs="times new roman"/>
          <w:color w:val="000000"/>
          <w:sz w:val="24"/>
          <w:szCs w:val="24"/>
        </w:rPr>
        <w:t xml:space="preserve"> Birim/Bölümün kısa tarihçesi ve mevcut durumu (toplam öğrenci sayısı, akademik ve idari çalışan sayıları, altyapı durumu vb. özet bilgiler) hakkında kısa bir bilgi verilmelidir.</w:t>
      </w:r>
    </w:p>
    <w:p>
      <w:pPr>
        <w:widowControl w:val="on"/>
        <w:pBdr/>
        <w:spacing w:before="240" w:after="240" w:line="240" w:lineRule="auto"/>
        <w:ind w:left="0" w:right="0"/>
        <w:jc w:val="both"/>
      </w:pPr>
      <w:r>
        <w:rPr>
          <w:rFonts w:ascii="times new roman" w:hAnsi="times new roman" w:eastAsia="times new roman" w:cs="times new roman"/>
          <w:b/>
          <w:bCs/>
          <w:color w:val="000000"/>
          <w:sz w:val="24"/>
          <w:szCs w:val="24"/>
        </w:rPr>
        <w:t xml:space="preserve">3.Misyonu, Vizyonu, Değerleri ve Hedefleri:</w:t>
      </w:r>
      <w:r>
        <w:rPr>
          <w:rFonts w:ascii="times new roman" w:hAnsi="times new roman" w:eastAsia="times new roman" w:cs="times new roman"/>
          <w:color w:val="000000"/>
          <w:sz w:val="24"/>
          <w:szCs w:val="24"/>
        </w:rPr>
        <w:t xml:space="preserve"> “Birim/Bölüm ne yapmaya çalışıyor?” sorusuna yanıt verebilmek üzere Birim/Bölümün misyonu, vizyonu, değerleri ve hedefleri bu kısımda özet olarak sunulmalıdır.   </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Aşağıda yer alan başlıkların yazımı için YÖKAK Dereceli Değerlendirme Anahtarı kullanılacaktır. Her her bir alt başlıkla ilgili birim/bölümde yapılan çalışmaların, alt başlığın tanımına uygun olarak kanıtlarıyla birlikte açıklanarak yazılması gerekmektedir. </w:t>
      </w:r>
    </w:p>
    <w:p>
      <w:pPr>
        <w:widowControl w:val="on"/>
        <w:pBdr/>
        <w:spacing w:before="280" w:after="280" w:line="240" w:lineRule="auto"/>
        <w:ind w:left="0" w:right="0"/>
        <w:jc w:val="left"/>
      </w:pPr>
      <w:r>
        <w:rPr>
          <w:rFonts w:ascii="Times New Roman" w:hAnsi="Times New Roman" w:eastAsia="Times New Roman" w:cs="Times New Roman"/>
          <w:b/>
          <w:bCs/>
          <w:color w:val="0000FF"/>
          <w:sz w:val="28"/>
          <w:szCs w:val="28"/>
        </w:rPr>
        <w:t xml:space="preserve">A. LİDERLİK, YÖNETİŞİM ve KALİTE</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A.1. Liderlik ve Kalite</w:t>
      </w:r>
      <w:r>
        <w:rPr>
          <w:rFonts w:ascii="Times New Roman" w:hAnsi="Times New Roman" w:eastAsia="Times New Roman" w:cs="Times New Roman"/>
          <w:b/>
          <w:bCs/>
          <w:color w:val="000000"/>
          <w:sz w:val="28"/>
          <w:szCs w:val="28"/>
        </w:rPr>
        <w:br/>
        <w:t xml:space="preserve">A.1.1. Yönetişim modeli ve idari yapı</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Döner Sermaye Müdürlüğünde idari tüm işlemler iç kontrol standartlarına uygun şekilde yürütülmektedir. Faaliyetlerine devam eden mevcut görev ve sorumluluklar iş akış şemalarıyla belirlenmiş olup kamuoyu ile paylaşılmıştır (A.1.1.1).</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2 - Kurumun misyon ve stratejik hedeflerine ulaşmasını güvence altına alan ve süreçleriyle uyumlu yönetişim modeli ve idari yapılanması belirlenmiştir.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942966b227c6ba853" w:history="1">
        <w:r>
          <w:rPr>
            <w:rStyle w:val="DefaultParagraphFontPHPDOCX"/>
            <w:rFonts w:ascii="Times New Roman" w:hAnsi="Times New Roman" w:eastAsia="Times New Roman" w:cs="Times New Roman"/>
            <w:color w:val="0000FF"/>
            <w:sz w:val="24"/>
            <w:szCs w:val="24"/>
            <w:u w:val="single" w:color="000000"/>
          </w:rPr>
          <w:t xml:space="preserve">A.1.1._1: https://donersermaye.trabzon.edu.tr</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A.1.2. Liderlik</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Organizasyon şeması oluşturulmuş, 2023 yılı faaliyet raporu ile kamuoyu ile paylaşılmıştır.(A.1.2.1)</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3 - Kurumun geneline yayılmış, kalite güvencesi sistemi ve kültürünün gelişimini destekleyen etkin liderlik uygulamaları bulunmaktadır.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828066b227c6baab0" w:history="1">
        <w:r>
          <w:rPr>
            <w:rStyle w:val="DefaultParagraphFontPHPDOCX"/>
            <w:rFonts w:ascii="Times New Roman" w:hAnsi="Times New Roman" w:eastAsia="Times New Roman" w:cs="Times New Roman"/>
            <w:color w:val="0000FF"/>
            <w:sz w:val="24"/>
            <w:szCs w:val="24"/>
            <w:u w:val="single" w:color="000000"/>
          </w:rPr>
          <w:t xml:space="preserve">A.1.2._1: https://donersermaye.trabzon.edu.tr/S/6611/faaliyet-raporlari</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A.1.3. Kurumsal dönüşüm kapasitesi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Döner Sermaye İşletme Müdürlüğü misyon ve vizyon hedeflerini yayınlamıştır. (A.1.3.1)</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2 - Kurumda değişim ihtiyacı olgunluk seviyesinde belirlenmiştir.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165966b227c6bad0d" w:history="1">
        <w:r>
          <w:rPr>
            <w:rStyle w:val="DefaultParagraphFontPHPDOCX"/>
            <w:rFonts w:ascii="Times New Roman" w:hAnsi="Times New Roman" w:eastAsia="Times New Roman" w:cs="Times New Roman"/>
            <w:color w:val="0000FF"/>
            <w:sz w:val="24"/>
            <w:szCs w:val="24"/>
            <w:u w:val="single" w:color="000000"/>
          </w:rPr>
          <w:t xml:space="preserve">A.1.3._1: https://donersermaye.trabzon.edu.tr/S/2350/trabzon-universitesi</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A.1.4. İç kalite güvencesi mekanizmaları</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Döner Sermaye İşletme Müdürlüğü İş akış şemaları, görev ve sorumluluklar Birimimiz veb sayfasında kamuoyuna paylaşılmıştır.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2 - Kurumun iç kalite güvencesi süreç ve mekanizmaları tanımlanmıştır.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968866b227c6baf6f" w:history="1">
        <w:r>
          <w:rPr>
            <w:rStyle w:val="DefaultParagraphFontPHPDOCX"/>
            <w:rFonts w:ascii="Times New Roman" w:hAnsi="Times New Roman" w:eastAsia="Times New Roman" w:cs="Times New Roman"/>
            <w:color w:val="0000FF"/>
            <w:sz w:val="24"/>
            <w:szCs w:val="24"/>
            <w:u w:val="single" w:color="000000"/>
          </w:rPr>
          <w:t xml:space="preserve">A.1.4._1: https://donersermaye.trabzon.edu.tr/</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A.1.5. Kamuoyunu bilgilendirme ve hesap verebilirlik</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Resmî web sayfasına https://donersermaye.trabzon.edu.tr/ adresinden ulaşılmaktadır. Birim bünyesinde yapılan tüm iş ve işlemler, 2547 ve 5018 sayılı temel Kanunlar başta olmak üzere, mevzuat uyarınca hesap verebilir niteliğe sahiptir. Kamuoyunu bilgilendirme kanalı olarak web sayfamız kullanılmaktadır. (A.1.5.1)</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2 - Kurumda şeffaflık ve hesap verebilirlik ilkeleri doğrultusunda kamuoyunu bilgilendirmek üzere tanımlı süreçler bulunmaktadır.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240066b227c6bb1c9" w:history="1">
        <w:r>
          <w:rPr>
            <w:rStyle w:val="DefaultParagraphFontPHPDOCX"/>
            <w:rFonts w:ascii="Times New Roman" w:hAnsi="Times New Roman" w:eastAsia="Times New Roman" w:cs="Times New Roman"/>
            <w:color w:val="0000FF"/>
            <w:sz w:val="24"/>
            <w:szCs w:val="24"/>
            <w:u w:val="single" w:color="000000"/>
          </w:rPr>
          <w:t xml:space="preserve">A.1.5._1: https://donersermaye.trabzon.edu.tr/</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A.2. Misyon ve Stratejik Amaçlar</w:t>
      </w:r>
      <w:r>
        <w:rPr>
          <w:rFonts w:ascii="Times New Roman" w:hAnsi="Times New Roman" w:eastAsia="Times New Roman" w:cs="Times New Roman"/>
          <w:b/>
          <w:bCs/>
          <w:color w:val="000000"/>
          <w:sz w:val="28"/>
          <w:szCs w:val="28"/>
        </w:rPr>
        <w:br/>
        <w:t xml:space="preserve">A.2.1. Misyon, vizyon ve politikalar</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Birim için tanımlanmış birime özgü misyon, vizyon hazırlanarak internet sayfamızda kamuoyuna paylaşılmıştır.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2 - Kurumun tanımlanmış ve kuruma özgü misyon, vizyon ve politikaları bulunmaktadır.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223166b227c6bb459" w:history="1">
        <w:r>
          <w:rPr>
            <w:rStyle w:val="DefaultParagraphFontPHPDOCX"/>
            <w:rFonts w:ascii="Times New Roman" w:hAnsi="Times New Roman" w:eastAsia="Times New Roman" w:cs="Times New Roman"/>
            <w:color w:val="0000FF"/>
            <w:sz w:val="24"/>
            <w:szCs w:val="24"/>
            <w:u w:val="single" w:color="000000"/>
          </w:rPr>
          <w:t xml:space="preserve">A.2.1._1: https://donersermaye.trabzon.edu.tr/</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A.2.2. Stratejik amaç ve hedefler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Kurumun stratejik planı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A.2.3. Performans yönetimi</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Kurumda performans yönetimi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A.3. Yönetim Sistemleri</w:t>
      </w:r>
      <w:r>
        <w:rPr>
          <w:rFonts w:ascii="Times New Roman" w:hAnsi="Times New Roman" w:eastAsia="Times New Roman" w:cs="Times New Roman"/>
          <w:b/>
          <w:bCs/>
          <w:color w:val="000000"/>
          <w:sz w:val="28"/>
          <w:szCs w:val="28"/>
        </w:rPr>
        <w:br/>
        <w:t xml:space="preserve">A.3.1. Bilgi yönetim sistemi</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Kurumda bilgi yönetim sistemi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A.3.2. İnsan kaynakları yönetimi</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Kurumda insan kaynakları yönetimine ilişkin tanımlı süreçler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A.3.3. Finansal yönetim</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Birimimize ait Temel gelir ve gider kalemleri tanımlanmıştır ve yıllar içinde izlenmektedir. Kurumda finansal kaynakların yönetimine ilişkin süreç bilgileri internet sayfamızda yayınlanmış olup. Gelecek 3 yıl için tahmini bütçe ve geçmiş yılın kesin hesap cetvelleri Her yıl aralık ayı içerisinde Üniversite yönetim kurulu tarafından görüşülerek karara bağlanmaktadır.(A.3.3.2) (A.3.3.3)</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2 - Kurumda finansal kaynakların yönetimine ilişkin olarak stratejik hedefler ile uyumlu tanımlı süreçler bulunmaktadır.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283066b227c6bbc32" w:history="1">
        <w:r>
          <w:rPr>
            <w:rStyle w:val="DefaultParagraphFontPHPDOCX"/>
            <w:rFonts w:ascii="Times New Roman" w:hAnsi="Times New Roman" w:eastAsia="Times New Roman" w:cs="Times New Roman"/>
            <w:color w:val="0000FF"/>
            <w:sz w:val="24"/>
            <w:szCs w:val="24"/>
            <w:u w:val="single" w:color="000000"/>
          </w:rPr>
          <w:t xml:space="preserve">A.3.3._1: (A.3.3.1) https://donersermaye.trabzon.edu.tr/ süreç bilgileri</w:t>
        </w:r>
      </w:hyperlink>
    </w:p>
    <w:p>
      <w:pPr>
        <w:widowControl w:val="on"/>
        <w:pBdr/>
        <w:spacing w:before="240" w:after="240" w:line="240" w:lineRule="auto"/>
        <w:ind w:left="0" w:right="0"/>
        <w:jc w:val="left"/>
      </w:pPr>
      <w:hyperlink xmlns:r="http://schemas.openxmlformats.org/officeDocument/2006/relationships" r:id="rId632066b227c6bbc94" w:history="1">
        <w:r>
          <w:rPr>
            <w:rStyle w:val="DefaultParagraphFontPHPDOCX"/>
            <w:rFonts w:ascii="Times New Roman" w:hAnsi="Times New Roman" w:eastAsia="Times New Roman" w:cs="Times New Roman"/>
            <w:color w:val="0000FF"/>
            <w:sz w:val="24"/>
            <w:szCs w:val="24"/>
            <w:u w:val="single" w:color="000000"/>
          </w:rPr>
          <w:t xml:space="preserve">A.3.3._2: (A.3.3.2 ) 3 yıllık tahmini bütçe</w:t>
        </w:r>
      </w:hyperlink>
    </w:p>
    <w:p>
      <w:pPr>
        <w:widowControl w:val="on"/>
        <w:pBdr/>
        <w:spacing w:before="240" w:after="240" w:line="240" w:lineRule="auto"/>
        <w:ind w:left="0" w:right="0"/>
        <w:jc w:val="left"/>
      </w:pPr>
      <w:hyperlink xmlns:r="http://schemas.openxmlformats.org/officeDocument/2006/relationships" r:id="rId104766b227c6bbcf3" w:history="1">
        <w:r>
          <w:rPr>
            <w:rStyle w:val="DefaultParagraphFontPHPDOCX"/>
            <w:rFonts w:ascii="Times New Roman" w:hAnsi="Times New Roman" w:eastAsia="Times New Roman" w:cs="Times New Roman"/>
            <w:color w:val="0000FF"/>
            <w:sz w:val="24"/>
            <w:szCs w:val="24"/>
            <w:u w:val="single" w:color="000000"/>
          </w:rPr>
          <w:t xml:space="preserve">A.3.3._3: (A.3.3.3) geçmiş yıl kesin hesabı</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A.3.4. Süreç yönetimi</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Kurumda eğitim ve öğretim, araştırma ve geliştirme, toplumsal katkı ve yönetim sistemine ilişkin süreçler tanımlanmamıştır.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A.4. Paydaş Katılımı</w:t>
      </w:r>
      <w:r>
        <w:rPr>
          <w:rFonts w:ascii="Times New Roman" w:hAnsi="Times New Roman" w:eastAsia="Times New Roman" w:cs="Times New Roman"/>
          <w:b/>
          <w:bCs/>
          <w:color w:val="000000"/>
          <w:sz w:val="28"/>
          <w:szCs w:val="28"/>
        </w:rPr>
        <w:br/>
        <w:t xml:space="preserve">A.4.1. İç ve dış paydaş katılımı</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Kurumun iç kalite güvencesi sistemine paydaş katılımını sağlayacak mekanizmalar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A.4.2. Öğrenci geri bildirimleri</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Kurumda öğrenci geri bildirimlerinin alınmasına yönelik mekanizmalar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A.4.3. Mezun ilişkileri yönetimi</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Kurumda mezun izleme sistemi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A.5. Uluslararasılaşma</w:t>
      </w:r>
      <w:r>
        <w:rPr>
          <w:rFonts w:ascii="Times New Roman" w:hAnsi="Times New Roman" w:eastAsia="Times New Roman" w:cs="Times New Roman"/>
          <w:b/>
          <w:bCs/>
          <w:color w:val="000000"/>
          <w:sz w:val="28"/>
          <w:szCs w:val="28"/>
        </w:rPr>
        <w:br/>
        <w:t xml:space="preserve">A.5.1. Uluslararasılaşma süreçlerinin yönetimi</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Kurumun uluslararasılaşma süreçlerine ilişkin yönetsel ve organizasyonel yapılanması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A.5.2. Uluslararasılaşma kaynakları</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Kurumun uluslararasılaşma faaliyetlerini sürdürebilmesi için yeterli kaynak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A.5.3. Uluslararasılaşma performansı</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Kurumda uluslararasılaşma faaliyeti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FF"/>
          <w:sz w:val="28"/>
          <w:szCs w:val="28"/>
        </w:rPr>
        <w:t xml:space="preserve">B. EĞİTİM VE ÖĞRETİM</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B.1. Program Tasarımı, Değerlendirmesi ve Güncellenmesi</w:t>
      </w:r>
      <w:r>
        <w:rPr>
          <w:rFonts w:ascii="Times New Roman" w:hAnsi="Times New Roman" w:eastAsia="Times New Roman" w:cs="Times New Roman"/>
          <w:b/>
          <w:bCs/>
          <w:color w:val="000000"/>
          <w:sz w:val="28"/>
          <w:szCs w:val="28"/>
        </w:rPr>
        <w:br/>
        <w:t xml:space="preserve">B.1.1. Programların tasarımı ve onayı</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Kurumda programların tasarımı ve onayına ilişkin süreçler tanımlanmamıştır.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B.1.2. Programın ders dağılım dengesi</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Ders dağılımına ilişkin, ilke ve yöntemler tanımlanmamıştır.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B.1.3. Ders kazanımlarının program çıktılarıyla uyumu</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Ders kazanımları program çıktıları ile eşleştirilmemiştir.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B.1.4. Öğrenci iş yüküne dayalı ders tasarımı</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Dersler öğrenci iş yüküne dayalı olarak tasarlanmamıştır.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B.1.5. Programların izlenmesi ve güncellenmesi</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Program çıktılarının izlenmesine ve güncellenmesine ilişkin mekanizma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B.1.6. Eğitim ve öğretim süreçlerinin yönetimi</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Kurumda eğitim ve öğretim süreçlerini bütüncül olarak yönetmek üzere bir sistem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B.2. Programların Yürütülmesi (Öğrenci Merkezli Öğrenme, Öğretme ve Değerlendirme)</w:t>
      </w:r>
      <w:r>
        <w:rPr>
          <w:rFonts w:ascii="Times New Roman" w:hAnsi="Times New Roman" w:eastAsia="Times New Roman" w:cs="Times New Roman"/>
          <w:b/>
          <w:bCs/>
          <w:color w:val="000000"/>
          <w:sz w:val="28"/>
          <w:szCs w:val="28"/>
        </w:rPr>
        <w:br/>
        <w:t xml:space="preserve">B.2.1. Öğretim yöntem ve teknikleri</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Öğrenme-öğretme süreçlerinde öğrenci merkezli yaklaşımlar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B.2.2. Ölçme ve değerlendirme</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Programlarda öğrenci merkezli ölçme ve değerlendirme yaklaşımları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B.2.3. Öğrenci kabulü, önceki öğrenmenin tanınması ve kredilendirilmesi</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Kurumda öğrenci kabulü, önceki öğrenmenin tanınması ve kredilendirilmesine ilişkin süreçler tanımlanmamıştır.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B.2.4. Yeterliliklerin sertifikalandırılması ve diploma</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Kurumda diploma onayı ve diğer yeterliliklerin sertifikalandırılmasına ilişkin süreçler tanımlanmamıştır.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B.3. Öğrenme Kaynakları ve Akademik Destek Hizmetleri</w:t>
      </w:r>
      <w:r>
        <w:rPr>
          <w:rFonts w:ascii="Times New Roman" w:hAnsi="Times New Roman" w:eastAsia="Times New Roman" w:cs="Times New Roman"/>
          <w:b/>
          <w:bCs/>
          <w:color w:val="000000"/>
          <w:sz w:val="28"/>
          <w:szCs w:val="28"/>
        </w:rPr>
        <w:br/>
        <w:t xml:space="preserve">B.3.1. Öğrenme ortam ve kaynakları</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Kurumun eğitim-öğretim faaliyetlerini sürdürebilmek için yeterli kaynağı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B.3.2. Akademik destek hizmetleri</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Kurumda öğrencilerin akademik gelişimi ve kariyer planlamasına yönelik destek hizmetleri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B.3.3. Tesis ve altyapılar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Kurumda uygun nitelik ve nicelikte tesisler ve altyapı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B.3.4. Dezavantajlı gruplar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Kurumda dezavantajlı grupların eğitim olanaklarına erişimine ilişkin planlamalar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B.3.5. Sosyal, kültürel, sportif faaliyetler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Kurumda uygun nitelik ve nicelikte sosyal, kültürel ve sportif faaliyet olanakları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B.4. Öğretim Kadrosu</w:t>
      </w:r>
      <w:r>
        <w:rPr>
          <w:rFonts w:ascii="Times New Roman" w:hAnsi="Times New Roman" w:eastAsia="Times New Roman" w:cs="Times New Roman"/>
          <w:b/>
          <w:bCs/>
          <w:color w:val="000000"/>
          <w:sz w:val="28"/>
          <w:szCs w:val="28"/>
        </w:rPr>
        <w:br/>
        <w:t xml:space="preserve">B.4.1. Atama, yükseltme ve görevlendirme kriterleri</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Kurumun atama, yükseltme ve görevlendirme süreçleri tanımlanmamıştır.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B.4.2. Öğretim yetkinlikleri ve gelişimi</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Kurumda öğretim elemanlarının öğretim yetkinliğini geliştirmek üzere planlamalar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B.4.3. Eğitim faaliyetlerine yönelik teşvik ve ödüllendirme</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Öğretim kadrosuna yönelik teşvik ve ödüllendirilme mekanizmaları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FF"/>
          <w:sz w:val="28"/>
          <w:szCs w:val="28"/>
        </w:rPr>
        <w:t xml:space="preserve">C. ARAŞTIRMA VE GELİŞTİRME</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C.1. Araştırma Süreçlerinin Yönetimi ve Araştırma Kaynakları</w:t>
      </w:r>
      <w:r>
        <w:rPr>
          <w:rFonts w:ascii="Times New Roman" w:hAnsi="Times New Roman" w:eastAsia="Times New Roman" w:cs="Times New Roman"/>
          <w:b/>
          <w:bCs/>
          <w:color w:val="000000"/>
          <w:sz w:val="28"/>
          <w:szCs w:val="28"/>
        </w:rPr>
        <w:br/>
        <w:t xml:space="preserve">C.1.1. Araştırma Süreçlerinin Yönetimi</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Kurumda araştırma süreçlerinin yönetimi ve organizasyonel yapısına ilişkin bir planlama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C.1.2. İç ve dış kaynaklar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Kurumun araştırma ve geliştirme faaliyetlerini sürdürebilmesi için yeterli kaynağı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C.1.3. Doktora programları ve doktora sonrası imkanlar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Kurumun doktora programı ve doktora sonrası imkanları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C.2. Araştırma Yetkinliği, İş birlikleri ve Destekler</w:t>
      </w:r>
      <w:r>
        <w:rPr>
          <w:rFonts w:ascii="Times New Roman" w:hAnsi="Times New Roman" w:eastAsia="Times New Roman" w:cs="Times New Roman"/>
          <w:b/>
          <w:bCs/>
          <w:color w:val="000000"/>
          <w:sz w:val="28"/>
          <w:szCs w:val="28"/>
        </w:rPr>
        <w:br/>
        <w:t xml:space="preserve">C.2.1. Araştırma yetkinlikleri ve gelişimi</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Kurumda, öğretim elemanlarının araştırma yetkinliğinin geliştirilmesine yönelik mekanizmalar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C.2.2. Ulusal ve uluslararası ortak programlar ve ortak araştırma birimleri</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Kurumda ulusal ve uluslararası düzeyde ortak programlar ve ortak araştırma birimleri oluşturma yönünde mekanizmalar bulunmamaktadır. </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C.3. Araştırma Performansı</w:t>
      </w:r>
      <w:r>
        <w:rPr>
          <w:rFonts w:ascii="Times New Roman" w:hAnsi="Times New Roman" w:eastAsia="Times New Roman" w:cs="Times New Roman"/>
          <w:b/>
          <w:bCs/>
          <w:color w:val="000000"/>
          <w:sz w:val="28"/>
          <w:szCs w:val="28"/>
        </w:rPr>
        <w:br/>
        <w:t xml:space="preserve">C.3.1. Araştırma performansının izlenmesi ve değerlendirilmesi</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Kurumda araştırma performansının izlenmesine ve değerlendirmesine yönelik mekanizmalar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C.3.2. Öğretim elemanı/araştırmacı performansının değerlendirilmesi</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Kurumda öğretim elemanlarının araştırma performansının izlenmesine ve değerlendirmesine yönelik mekanizmalar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FF"/>
          <w:sz w:val="28"/>
          <w:szCs w:val="28"/>
        </w:rPr>
        <w:t xml:space="preserve">D. TOPLUMSAL KATKI</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D.1. Toplumsal Katkı Süreçlerinin Yönetimi ve Toplumsal Katkı Kaynakları</w:t>
      </w:r>
      <w:r>
        <w:rPr>
          <w:rFonts w:ascii="Times New Roman" w:hAnsi="Times New Roman" w:eastAsia="Times New Roman" w:cs="Times New Roman"/>
          <w:b/>
          <w:bCs/>
          <w:color w:val="000000"/>
          <w:sz w:val="28"/>
          <w:szCs w:val="28"/>
        </w:rPr>
        <w:br/>
        <w:t xml:space="preserve">D.1.1. Toplumsal Katkı Süreçlerinin Yönetimi</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Kurumda toplumsal katkı süreçlerinin yönetimi ve organizasyonel yapısına ilişkin bir planlama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D.1.2. Kaynaklar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Kurumun toplumsal katkı faaliyetlerini sürdürebilmesi için yeterli kaynağı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D.2. Toplumsal Katkı Performansı</w:t>
      </w:r>
      <w:r>
        <w:rPr>
          <w:rFonts w:ascii="Times New Roman" w:hAnsi="Times New Roman" w:eastAsia="Times New Roman" w:cs="Times New Roman"/>
          <w:b/>
          <w:bCs/>
          <w:color w:val="000000"/>
          <w:sz w:val="28"/>
          <w:szCs w:val="28"/>
        </w:rPr>
        <w:br/>
        <w:t xml:space="preserve">D.2.1. Toplumsal katkı performansının izlenmesi ve değerlendirilmesi</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Kurumda toplumsal katkı performansının izlenmesine ve değerlendirmesine yönelik mekanizmalar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FF"/>
          <w:sz w:val="28"/>
          <w:szCs w:val="28"/>
        </w:rPr>
        <w:t xml:space="preserve">SONUÇ VE DEĞERLENDİRME</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Genel durum değerlendirmesi yapıldığında; - Döner Sermaye İşletmesi Müdürlüğü, kaynaklarını etkin, verimli ve ekonomik bir şekilde kullanmış ve mevcut insan kaynaklarını da en iyi şekilde değerlendirerek iş ve işlemleri kısa sürede sonuçlandırma ve daha çok iş kapasitesine ulaşma yönünde büyük ilerleme göstermiştir. - Döner Sermaye İşletmesi Müdürlüğü Akademik ve İdari personelin mesleki gelişimine katkı sağlamaktadır. - Trabzon ili ve çevresi başta olmak üzere Türkiye'nin kültürel, ekonomik ve sosyal kalkınmasına katkı sağlamaktadır. </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 </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29387">
    <w:multiLevelType w:val="hybridMultilevel"/>
    <w:lvl w:ilvl="0" w:tplc="82072438">
      <w:start w:val="1"/>
      <w:numFmt w:val="decimal"/>
      <w:lvlText w:val="%1."/>
      <w:lvlJc w:val="left"/>
      <w:pPr>
        <w:ind w:left="720" w:hanging="360"/>
      </w:pPr>
    </w:lvl>
    <w:lvl w:ilvl="1" w:tplc="82072438" w:tentative="1">
      <w:start w:val="1"/>
      <w:numFmt w:val="lowerLetter"/>
      <w:lvlText w:val="%2."/>
      <w:lvlJc w:val="left"/>
      <w:pPr>
        <w:ind w:left="1440" w:hanging="360"/>
      </w:pPr>
    </w:lvl>
    <w:lvl w:ilvl="2" w:tplc="82072438" w:tentative="1">
      <w:start w:val="1"/>
      <w:numFmt w:val="lowerRoman"/>
      <w:lvlText w:val="%3."/>
      <w:lvlJc w:val="right"/>
      <w:pPr>
        <w:ind w:left="2160" w:hanging="180"/>
      </w:pPr>
    </w:lvl>
    <w:lvl w:ilvl="3" w:tplc="82072438" w:tentative="1">
      <w:start w:val="1"/>
      <w:numFmt w:val="decimal"/>
      <w:lvlText w:val="%4."/>
      <w:lvlJc w:val="left"/>
      <w:pPr>
        <w:ind w:left="2880" w:hanging="360"/>
      </w:pPr>
    </w:lvl>
    <w:lvl w:ilvl="4" w:tplc="82072438" w:tentative="1">
      <w:start w:val="1"/>
      <w:numFmt w:val="lowerLetter"/>
      <w:lvlText w:val="%5."/>
      <w:lvlJc w:val="left"/>
      <w:pPr>
        <w:ind w:left="3600" w:hanging="360"/>
      </w:pPr>
    </w:lvl>
    <w:lvl w:ilvl="5" w:tplc="82072438" w:tentative="1">
      <w:start w:val="1"/>
      <w:numFmt w:val="lowerRoman"/>
      <w:lvlText w:val="%6."/>
      <w:lvlJc w:val="right"/>
      <w:pPr>
        <w:ind w:left="4320" w:hanging="180"/>
      </w:pPr>
    </w:lvl>
    <w:lvl w:ilvl="6" w:tplc="82072438" w:tentative="1">
      <w:start w:val="1"/>
      <w:numFmt w:val="decimal"/>
      <w:lvlText w:val="%7."/>
      <w:lvlJc w:val="left"/>
      <w:pPr>
        <w:ind w:left="5040" w:hanging="360"/>
      </w:pPr>
    </w:lvl>
    <w:lvl w:ilvl="7" w:tplc="82072438" w:tentative="1">
      <w:start w:val="1"/>
      <w:numFmt w:val="lowerLetter"/>
      <w:lvlText w:val="%8."/>
      <w:lvlJc w:val="left"/>
      <w:pPr>
        <w:ind w:left="5760" w:hanging="360"/>
      </w:pPr>
    </w:lvl>
    <w:lvl w:ilvl="8" w:tplc="82072438" w:tentative="1">
      <w:start w:val="1"/>
      <w:numFmt w:val="lowerRoman"/>
      <w:lvlText w:val="%9."/>
      <w:lvlJc w:val="right"/>
      <w:pPr>
        <w:ind w:left="6480" w:hanging="180"/>
      </w:pPr>
    </w:lvl>
  </w:abstractNum>
  <w:abstractNum w:abstractNumId="29386">
    <w:multiLevelType w:val="hybridMultilevel"/>
    <w:lvl w:ilvl="0" w:tplc="4794578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386">
    <w:abstractNumId w:val="29386"/>
  </w:num>
  <w:num w:numId="29387">
    <w:abstractNumId w:val="2938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859238724" Type="http://schemas.microsoft.com/office/2011/relationships/commentsExtended" Target="commentsExtended.xml"/><Relationship Id="rId942966b227c6ba853" Type="http://schemas.openxmlformats.org/officeDocument/2006/relationships/hyperlink" Target="https://donersermaye.trabzon.edu.tr" TargetMode="External"/><Relationship Id="rId828066b227c6baab0" Type="http://schemas.openxmlformats.org/officeDocument/2006/relationships/hyperlink" Target="https://donersermaye.trabzon.edu.tr/S/6611/faaliyet-raporlari" TargetMode="External"/><Relationship Id="rId165966b227c6bad0d" Type="http://schemas.openxmlformats.org/officeDocument/2006/relationships/hyperlink" Target="https://donersermaye.trabzon.edu.tr/S/2350/trabzon-universitesi" TargetMode="External"/><Relationship Id="rId968866b227c6baf6f" Type="http://schemas.openxmlformats.org/officeDocument/2006/relationships/hyperlink" Target="https://donersermaye.trabzon.edu.tr/" TargetMode="External"/><Relationship Id="rId240066b227c6bb1c9" Type="http://schemas.openxmlformats.org/officeDocument/2006/relationships/hyperlink" Target="https://donersermaye.trabzon.edu.tr/" TargetMode="External"/><Relationship Id="rId223166b227c6bb459" Type="http://schemas.openxmlformats.org/officeDocument/2006/relationships/hyperlink" Target="https://donersermaye.trabzon.edu.tr/" TargetMode="External"/><Relationship Id="rId283066b227c6bbc32" Type="http://schemas.openxmlformats.org/officeDocument/2006/relationships/hyperlink" Target="(A.3.3.1)%20https://donersermaye.trabzon.edu.tr/%20s%C3%BCre%C3%A7%20bilgileri" TargetMode="External"/><Relationship Id="rId632066b227c6bbc94" Type="http://schemas.openxmlformats.org/officeDocument/2006/relationships/hyperlink" Target="https://kidr.trabzon.edu.tr/indir.php?yol=./dosyayukle/d84fd35f22d67bc4c9b2c84f34a39879.pdf&amp;yeni=A.3.3._2%3A+%28A.3.3.2+%29+3+y%C4%B1ll%C4%B1k+tahmini+b%C3%BCt%C3%A7e" TargetMode="External"/><Relationship Id="rId104766b227c6bbcf3" Type="http://schemas.openxmlformats.org/officeDocument/2006/relationships/hyperlink" Target="https://kidr.trabzon.edu.tr/indir.php?yol=./dosyayukle/7c0365b44a360902d39fca4840185959.pdf&amp;yeni=A.3.3._3%3A+%28A.3.3.3%29+ge%C3%A7mi%C5%9F+y%C4%B1l+kesin+hesab%C4%B1" TargetMode="Externa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